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09" w:rsidRDefault="001A1909" w:rsidP="00BB12C7">
      <w:pPr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lang w:eastAsia="pl-PL"/>
        </w:rPr>
      </w:pPr>
      <w:r w:rsidRPr="00BB12C7">
        <w:rPr>
          <w:rFonts w:ascii="Times New Roman" w:hAnsi="Times New Roman" w:cs="Times New Roman"/>
        </w:rPr>
        <w:t>W związku z realizacją postanowień Rozporządzenia Parlamentu Europejskie</w:t>
      </w:r>
      <w:r w:rsidR="007146F2" w:rsidRPr="00BB12C7">
        <w:rPr>
          <w:rFonts w:ascii="Times New Roman" w:hAnsi="Times New Roman" w:cs="Times New Roman"/>
        </w:rPr>
        <w:t xml:space="preserve">go i Rady (UE) 2016/679 z dnia </w:t>
      </w:r>
      <w:r w:rsidRPr="00BB12C7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(ogólne rozporządzenie o ochronie danych), dalej „RODO”, informujemy że</w:t>
      </w:r>
      <w:r w:rsidRPr="00BB12C7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BB12C7" w:rsidRPr="00BB12C7" w:rsidRDefault="00BB12C7" w:rsidP="00BB12C7">
      <w:pPr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lang w:eastAsia="pl-PL"/>
        </w:rPr>
      </w:pPr>
    </w:p>
    <w:p w:rsidR="00B61616" w:rsidRPr="007438C1" w:rsidRDefault="00B61616" w:rsidP="00B61616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38C1">
        <w:rPr>
          <w:rFonts w:ascii="Times New Roman" w:eastAsia="Times New Roman" w:hAnsi="Times New Roman" w:cs="Times New Roman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</w:rPr>
        <w:t>Wójt</w:t>
      </w:r>
      <w:r>
        <w:rPr>
          <w:rFonts w:ascii="Times New Roman" w:hAnsi="Times New Roman" w:cs="Times New Roman"/>
        </w:rPr>
        <w:t xml:space="preserve"> Gminy Suchożebry</w:t>
      </w:r>
      <w:r w:rsidRPr="007438C1">
        <w:rPr>
          <w:rFonts w:ascii="Times New Roman" w:hAnsi="Times New Roman" w:cs="Times New Roman"/>
        </w:rPr>
        <w:t xml:space="preserve">, ul. </w:t>
      </w:r>
      <w:r>
        <w:rPr>
          <w:rFonts w:ascii="Times New Roman" w:hAnsi="Times New Roman" w:cs="Times New Roman"/>
        </w:rPr>
        <w:t>Aleksandry Ogińskiej 11</w:t>
      </w:r>
      <w:r w:rsidRPr="007438C1">
        <w:rPr>
          <w:rFonts w:ascii="Times New Roman" w:hAnsi="Times New Roman" w:cs="Times New Roman"/>
        </w:rPr>
        <w:t>, 08-</w:t>
      </w:r>
      <w:r>
        <w:rPr>
          <w:rFonts w:ascii="Times New Roman" w:hAnsi="Times New Roman" w:cs="Times New Roman"/>
        </w:rPr>
        <w:t>125 Suchożebry</w:t>
      </w:r>
      <w:r w:rsidRPr="007438C1">
        <w:rPr>
          <w:rFonts w:ascii="Times New Roman" w:hAnsi="Times New Roman" w:cs="Times New Roman"/>
        </w:rPr>
        <w:t>, tel.: 25 6</w:t>
      </w:r>
      <w:r>
        <w:rPr>
          <w:rFonts w:ascii="Times New Roman" w:hAnsi="Times New Roman" w:cs="Times New Roman"/>
        </w:rPr>
        <w:t>3</w:t>
      </w:r>
      <w:r w:rsidRPr="007438C1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45 07</w:t>
      </w:r>
      <w:r w:rsidRPr="007438C1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/>
        </w:rPr>
        <w:t>gmina@suchozebry</w:t>
      </w:r>
      <w:r w:rsidRPr="007438C1">
        <w:rPr>
          <w:rFonts w:ascii="Times New Roman" w:hAnsi="Times New Roman" w:cs="Times New Roman"/>
        </w:rPr>
        <w:t>.pl</w:t>
      </w:r>
    </w:p>
    <w:p w:rsidR="00B61616" w:rsidRPr="00B61616" w:rsidRDefault="00B61616" w:rsidP="00B61616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bookmarkStart w:id="0" w:name="_GoBack"/>
      <w:r w:rsidRPr="00B61616">
        <w:rPr>
          <w:rFonts w:ascii="Times New Roman" w:eastAsia="Times New Roman" w:hAnsi="Times New Roman" w:cs="Times New Roman"/>
          <w:lang w:eastAsia="pl-PL"/>
        </w:rPr>
        <w:t xml:space="preserve">Administrator danych osobowych wyznaczył inspektora ochrony danych, który jest dostępny pod adresem e-mail: </w:t>
      </w:r>
      <w:hyperlink r:id="rId8" w:history="1">
        <w:r w:rsidRPr="00B61616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iod@suchozebry.pl</w:t>
        </w:r>
      </w:hyperlink>
    </w:p>
    <w:bookmarkEnd w:id="0"/>
    <w:p w:rsidR="006D1C50" w:rsidRPr="00BB12C7" w:rsidRDefault="006D1C50" w:rsidP="00BB12C7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2C7">
        <w:rPr>
          <w:rFonts w:ascii="Times New Roman" w:hAnsi="Times New Roman" w:cs="Times New Roman"/>
        </w:rPr>
        <w:t xml:space="preserve">Pani/Pana dane osobowe będą przetwarzane na podstawie </w:t>
      </w:r>
      <w:r w:rsidR="00797385" w:rsidRPr="00BB12C7">
        <w:rPr>
          <w:rFonts w:ascii="Times New Roman" w:hAnsi="Times New Roman" w:cs="Times New Roman"/>
        </w:rPr>
        <w:t xml:space="preserve">art. 6 ust. 1 lit. </w:t>
      </w:r>
      <w:r w:rsidR="00CC7BA4" w:rsidRPr="00BB12C7">
        <w:rPr>
          <w:rFonts w:ascii="Times New Roman" w:hAnsi="Times New Roman" w:cs="Times New Roman"/>
        </w:rPr>
        <w:t xml:space="preserve">c </w:t>
      </w:r>
      <w:r w:rsidR="00797385" w:rsidRPr="00BB12C7">
        <w:rPr>
          <w:rFonts w:ascii="Times New Roman" w:hAnsi="Times New Roman" w:cs="Times New Roman"/>
        </w:rPr>
        <w:t xml:space="preserve">RODO w zw. z ustawą z dnia 6 września 2001 r. </w:t>
      </w:r>
      <w:r w:rsidRPr="00BB12C7">
        <w:rPr>
          <w:rFonts w:ascii="Times New Roman" w:hAnsi="Times New Roman" w:cs="Times New Roman"/>
        </w:rPr>
        <w:t>o dostępie do informacji publicznej w</w:t>
      </w:r>
      <w:r w:rsidR="00330E60" w:rsidRPr="00BB12C7">
        <w:rPr>
          <w:rFonts w:ascii="Times New Roman" w:hAnsi="Times New Roman" w:cs="Times New Roman"/>
        </w:rPr>
        <w:t xml:space="preserve"> celu</w:t>
      </w:r>
      <w:r w:rsidRPr="00BB12C7">
        <w:rPr>
          <w:rFonts w:ascii="Times New Roman" w:hAnsi="Times New Roman" w:cs="Times New Roman"/>
        </w:rPr>
        <w:t xml:space="preserve"> realizacji Pani/Pana w</w:t>
      </w:r>
      <w:r w:rsidR="00797385" w:rsidRPr="00BB12C7">
        <w:rPr>
          <w:rFonts w:ascii="Times New Roman" w:hAnsi="Times New Roman" w:cs="Times New Roman"/>
        </w:rPr>
        <w:t xml:space="preserve">niosku o udzielenie informacji </w:t>
      </w:r>
      <w:r w:rsidRPr="00BB12C7">
        <w:rPr>
          <w:rFonts w:ascii="Times New Roman" w:hAnsi="Times New Roman" w:cs="Times New Roman"/>
        </w:rPr>
        <w:t>w trybie dostępu do informacji publicznej.</w:t>
      </w:r>
      <w:r w:rsidR="00F910F9" w:rsidRPr="00BB12C7">
        <w:rPr>
          <w:rFonts w:ascii="Times New Roman" w:hAnsi="Times New Roman" w:cs="Times New Roman"/>
        </w:rPr>
        <w:t xml:space="preserve"> Dane kontaktowe (adres e-mail, numer telefonu) będą przetwarzane na podstawie Pani/Pana zgody (art. 6 ust. 1 lit. a RODO) w celu ułatwienia kontaktu z Panią/Panem.</w:t>
      </w:r>
    </w:p>
    <w:p w:rsidR="006D1C50" w:rsidRPr="00BB12C7" w:rsidRDefault="006D1C50" w:rsidP="00BB12C7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2C7">
        <w:rPr>
          <w:rFonts w:ascii="Times New Roman" w:hAnsi="Times New Roman" w:cs="Times New Roman"/>
        </w:rPr>
        <w:t xml:space="preserve">Administrator może przekazać Pani/Pana dane osobowe innym podmiotom lub instytucjom. Podstawą przekazania mogą być przepisy prawa lub zapewniające bezpieczeństwo danym osobowym, umowy powierzenia przetwarzania danych. Odbiorcą Pani/Pana danych będą </w:t>
      </w:r>
      <w:r w:rsidR="00F910F9" w:rsidRPr="00BB12C7">
        <w:rPr>
          <w:rFonts w:ascii="Times New Roman" w:hAnsi="Times New Roman" w:cs="Times New Roman"/>
        </w:rPr>
        <w:br/>
      </w:r>
      <w:r w:rsidRPr="00BB12C7">
        <w:rPr>
          <w:rFonts w:ascii="Times New Roman" w:hAnsi="Times New Roman" w:cs="Times New Roman"/>
        </w:rPr>
        <w:t>w szczególności administratorzy systemów informatycznych oraz sieci komputerowych.</w:t>
      </w:r>
    </w:p>
    <w:p w:rsidR="006D1C50" w:rsidRPr="00BB12C7" w:rsidRDefault="006D1C50" w:rsidP="00BB1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12C7">
        <w:rPr>
          <w:rFonts w:ascii="Times New Roman" w:hAnsi="Times New Roman" w:cs="Times New Roman"/>
        </w:rPr>
        <w:t>Dane osobowe przetwarzane przez Administratora przechowywane będą przez okres niezbędny do realizacji celu</w:t>
      </w:r>
      <w:r w:rsidR="00303ABC" w:rsidRPr="00BB12C7">
        <w:rPr>
          <w:rFonts w:ascii="Times New Roman" w:hAnsi="Times New Roman" w:cs="Times New Roman"/>
        </w:rPr>
        <w:t>,</w:t>
      </w:r>
      <w:r w:rsidRPr="00BB12C7">
        <w:rPr>
          <w:rFonts w:ascii="Times New Roman" w:hAnsi="Times New Roman" w:cs="Times New Roman"/>
        </w:rPr>
        <w:t xml:space="preserve"> dla jakiego zostały zebrane, a po j</w:t>
      </w:r>
      <w:r w:rsidR="004E7836" w:rsidRPr="00BB12C7">
        <w:rPr>
          <w:rFonts w:ascii="Times New Roman" w:hAnsi="Times New Roman" w:cs="Times New Roman"/>
        </w:rPr>
        <w:t xml:space="preserve">ego upływie przez okres zgodny </w:t>
      </w:r>
      <w:r w:rsidR="00F910F9" w:rsidRPr="00BB12C7">
        <w:rPr>
          <w:rFonts w:ascii="Times New Roman" w:hAnsi="Times New Roman" w:cs="Times New Roman"/>
        </w:rPr>
        <w:br/>
      </w:r>
      <w:r w:rsidRPr="00BB12C7">
        <w:rPr>
          <w:rFonts w:ascii="Times New Roman" w:hAnsi="Times New Roman" w:cs="Times New Roman"/>
        </w:rPr>
        <w:t xml:space="preserve">z powszechnie obowiązującymi przepisami prawa, w  tym Rozporządzenia Prezesa Rady Ministrów z dnia 18 stycznia 2011 r. w sprawie instrukcji kancelaryjnej, jednolitych rzeczowych wykazów akt oraz instrukcji w sprawie organizacji i zakresu działania archiwów zakładowych. </w:t>
      </w:r>
      <w:r w:rsidR="00F910F9" w:rsidRPr="00BB12C7">
        <w:rPr>
          <w:rFonts w:ascii="Times New Roman" w:hAnsi="Times New Roman" w:cs="Times New Roman"/>
        </w:rPr>
        <w:br/>
      </w:r>
      <w:r w:rsidRPr="00BB12C7">
        <w:rPr>
          <w:rFonts w:ascii="Times New Roman" w:hAnsi="Times New Roman" w:cs="Times New Roman"/>
        </w:rPr>
        <w:t>W przypadku przetwarzania na podstawie zgody dane będą przechowywane do chwili ustania celu w jakim została zebrana lub do wycofania zgody.</w:t>
      </w:r>
    </w:p>
    <w:p w:rsidR="006D1C50" w:rsidRPr="00BB12C7" w:rsidRDefault="006D1C50" w:rsidP="00BB1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12C7">
        <w:rPr>
          <w:rFonts w:ascii="Times New Roman" w:hAnsi="Times New Roman" w:cs="Times New Roman"/>
        </w:rPr>
        <w:t>Przysługuje Pani/Panu prawo: dostępu do danych osobowych, ich sprostowania oraz ograniczenia przetwarzania. W zakresie danych, których podanie nie jest obowiązkowe przysługuje Pani/Panu prawo do usunięcia danych oraz cofnięcia zgody w dowolnym momencie, bez wpływu na zgodność z prawem przetwarzania, którego dokonano przed cofnięciem zgody.</w:t>
      </w:r>
    </w:p>
    <w:p w:rsidR="006D1C50" w:rsidRPr="00BB12C7" w:rsidRDefault="00797385" w:rsidP="00BB1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12C7">
        <w:rPr>
          <w:rFonts w:ascii="Times New Roman" w:hAnsi="Times New Roman" w:cs="Times New Roman"/>
        </w:rPr>
        <w:t>Na niezgodne z prawem przetwarzanie Pani/Pana danych osobowych przysługuje Pani/Panu prawo wniesienia skargi do Prezesa Urzędu Ochrony Danych Osobowych (ul. Stawki 2, 00-193 Warszawa)</w:t>
      </w:r>
    </w:p>
    <w:p w:rsidR="006D1C50" w:rsidRPr="00BB12C7" w:rsidRDefault="006D1C50" w:rsidP="00BB1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12C7">
        <w:rPr>
          <w:rFonts w:ascii="Times New Roman" w:hAnsi="Times New Roman" w:cs="Times New Roman"/>
        </w:rPr>
        <w:t>Podanie przez Panią/Pana danych osobowych jest niezbędne do realizacji wniosku, zaś w zakresie danych kontaktowych (numer telefonu) podanie przez Panią/Pana danych jest dobrowolne.</w:t>
      </w:r>
    </w:p>
    <w:p w:rsidR="006D1C50" w:rsidRPr="00BB12C7" w:rsidRDefault="00F910F9" w:rsidP="00BB1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12C7">
        <w:rPr>
          <w:rFonts w:ascii="Times New Roman" w:hAnsi="Times New Roman" w:cs="Times New Roman"/>
        </w:rPr>
        <w:t>Decyzje w Pani/Pana sprawie nie będą podejmowane w sposób</w:t>
      </w:r>
      <w:r w:rsidR="006D1C50" w:rsidRPr="00BB12C7">
        <w:rPr>
          <w:rFonts w:ascii="Times New Roman" w:hAnsi="Times New Roman" w:cs="Times New Roman"/>
        </w:rPr>
        <w:t xml:space="preserve"> zautomatyzowany, w tym </w:t>
      </w:r>
      <w:r w:rsidRPr="00BB12C7">
        <w:rPr>
          <w:rFonts w:ascii="Times New Roman" w:hAnsi="Times New Roman" w:cs="Times New Roman"/>
        </w:rPr>
        <w:br/>
      </w:r>
      <w:r w:rsidR="006D1C50" w:rsidRPr="00BB12C7">
        <w:rPr>
          <w:rFonts w:ascii="Times New Roman" w:hAnsi="Times New Roman" w:cs="Times New Roman"/>
        </w:rPr>
        <w:t>w formie profilowania, a także nie będą przekazywane do państwa trzeciego oraz organizacji międzynarodowej.</w:t>
      </w:r>
    </w:p>
    <w:p w:rsidR="006D1C50" w:rsidRPr="00BB12C7" w:rsidRDefault="006D1C50" w:rsidP="00BB12C7">
      <w:pPr>
        <w:pStyle w:val="Akapitzlist"/>
        <w:suppressAutoHyphens w:val="0"/>
        <w:spacing w:after="0" w:line="240" w:lineRule="auto"/>
        <w:ind w:left="727"/>
        <w:jc w:val="both"/>
        <w:rPr>
          <w:rFonts w:ascii="Times New Roman" w:hAnsi="Times New Roman" w:cs="Times New Roman"/>
        </w:rPr>
      </w:pPr>
    </w:p>
    <w:p w:rsidR="00DB10E6" w:rsidRPr="00BB12C7" w:rsidRDefault="00DB10E6" w:rsidP="00BB12C7">
      <w:pPr>
        <w:pStyle w:val="Akapitzlist"/>
        <w:suppressAutoHyphens w:val="0"/>
        <w:spacing w:after="0" w:line="240" w:lineRule="auto"/>
        <w:ind w:left="727"/>
        <w:jc w:val="both"/>
        <w:rPr>
          <w:rFonts w:ascii="Times New Roman" w:hAnsi="Times New Roman" w:cs="Times New Roman"/>
        </w:rPr>
      </w:pPr>
    </w:p>
    <w:sectPr w:rsidR="00DB10E6" w:rsidRPr="00BB12C7" w:rsidSect="00627C82">
      <w:headerReference w:type="default" r:id="rId9"/>
      <w:pgSz w:w="12240" w:h="15840"/>
      <w:pgMar w:top="851" w:right="1417" w:bottom="426" w:left="1417" w:header="708" w:footer="708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F7" w:rsidRDefault="008E22F7" w:rsidP="00BB12C7">
      <w:pPr>
        <w:spacing w:after="0" w:line="240" w:lineRule="auto"/>
      </w:pPr>
      <w:r>
        <w:separator/>
      </w:r>
    </w:p>
  </w:endnote>
  <w:endnote w:type="continuationSeparator" w:id="0">
    <w:p w:rsidR="008E22F7" w:rsidRDefault="008E22F7" w:rsidP="00BB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FN Kolum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F7" w:rsidRDefault="008E22F7" w:rsidP="00BB12C7">
      <w:pPr>
        <w:spacing w:after="0" w:line="240" w:lineRule="auto"/>
      </w:pPr>
      <w:r>
        <w:separator/>
      </w:r>
    </w:p>
  </w:footnote>
  <w:footnote w:type="continuationSeparator" w:id="0">
    <w:p w:rsidR="008E22F7" w:rsidRDefault="008E22F7" w:rsidP="00BB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2C7" w:rsidRDefault="00BB12C7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BB12C7" w:rsidRPr="00BB12C7" w:rsidTr="00BB12C7">
      <w:trPr>
        <w:jc w:val="right"/>
      </w:trPr>
      <w:tc>
        <w:tcPr>
          <w:tcW w:w="7905" w:type="dxa"/>
        </w:tcPr>
        <w:p w:rsidR="00BB12C7" w:rsidRPr="00BB12C7" w:rsidRDefault="00BB12C7" w:rsidP="0037014D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BB12C7" w:rsidRPr="00BB12C7" w:rsidTr="00BB12C7">
      <w:trPr>
        <w:jc w:val="right"/>
      </w:trPr>
      <w:tc>
        <w:tcPr>
          <w:tcW w:w="7905" w:type="dxa"/>
        </w:tcPr>
        <w:p w:rsidR="00BB12C7" w:rsidRPr="00BB12C7" w:rsidRDefault="00BB12C7" w:rsidP="0037014D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DOSTĘP DO INFORMACJI PUBLICZNEJ</w:t>
          </w:r>
        </w:p>
      </w:tc>
    </w:tr>
  </w:tbl>
  <w:p w:rsidR="00BB12C7" w:rsidRDefault="00BB12C7" w:rsidP="00BB12C7">
    <w:pPr>
      <w:pStyle w:val="Nagwek"/>
      <w:jc w:val="right"/>
    </w:pPr>
  </w:p>
  <w:p w:rsidR="00BB12C7" w:rsidRDefault="00BB12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7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6464"/>
    <w:multiLevelType w:val="hybridMultilevel"/>
    <w:tmpl w:val="96829064"/>
    <w:lvl w:ilvl="0" w:tplc="259C5746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>
    <w:nsid w:val="40D32AFB"/>
    <w:multiLevelType w:val="hybridMultilevel"/>
    <w:tmpl w:val="8070C9AA"/>
    <w:lvl w:ilvl="0" w:tplc="1D861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E5394"/>
    <w:multiLevelType w:val="hybridMultilevel"/>
    <w:tmpl w:val="BA40C4BE"/>
    <w:lvl w:ilvl="0" w:tplc="4280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6235F"/>
    <w:multiLevelType w:val="hybridMultilevel"/>
    <w:tmpl w:val="0EECBE7C"/>
    <w:lvl w:ilvl="0" w:tplc="33A46AE2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BE"/>
    <w:rsid w:val="00063C50"/>
    <w:rsid w:val="000642B4"/>
    <w:rsid w:val="00137DE8"/>
    <w:rsid w:val="00187DFD"/>
    <w:rsid w:val="001A1909"/>
    <w:rsid w:val="001B0159"/>
    <w:rsid w:val="00203D51"/>
    <w:rsid w:val="002160FB"/>
    <w:rsid w:val="00294E63"/>
    <w:rsid w:val="002D4E8F"/>
    <w:rsid w:val="00303ABC"/>
    <w:rsid w:val="00330E60"/>
    <w:rsid w:val="00381BEA"/>
    <w:rsid w:val="003B1803"/>
    <w:rsid w:val="00490596"/>
    <w:rsid w:val="004A760B"/>
    <w:rsid w:val="004E7836"/>
    <w:rsid w:val="005951D6"/>
    <w:rsid w:val="00602F12"/>
    <w:rsid w:val="00611E9E"/>
    <w:rsid w:val="00627C82"/>
    <w:rsid w:val="006D1C50"/>
    <w:rsid w:val="007146F2"/>
    <w:rsid w:val="00765077"/>
    <w:rsid w:val="00774159"/>
    <w:rsid w:val="00797385"/>
    <w:rsid w:val="007C636A"/>
    <w:rsid w:val="008141B9"/>
    <w:rsid w:val="00846E56"/>
    <w:rsid w:val="00865CB2"/>
    <w:rsid w:val="008E22F7"/>
    <w:rsid w:val="00940A7E"/>
    <w:rsid w:val="00991C11"/>
    <w:rsid w:val="00A15E4D"/>
    <w:rsid w:val="00A312B7"/>
    <w:rsid w:val="00A3184F"/>
    <w:rsid w:val="00A452C9"/>
    <w:rsid w:val="00A67824"/>
    <w:rsid w:val="00AC3B66"/>
    <w:rsid w:val="00B101BE"/>
    <w:rsid w:val="00B61616"/>
    <w:rsid w:val="00B97841"/>
    <w:rsid w:val="00BA6A19"/>
    <w:rsid w:val="00BB12C7"/>
    <w:rsid w:val="00CC7BA4"/>
    <w:rsid w:val="00CD4A12"/>
    <w:rsid w:val="00CF6BA9"/>
    <w:rsid w:val="00D013D9"/>
    <w:rsid w:val="00D11FDE"/>
    <w:rsid w:val="00D44547"/>
    <w:rsid w:val="00DA62E9"/>
    <w:rsid w:val="00DB10E6"/>
    <w:rsid w:val="00DF6E2D"/>
    <w:rsid w:val="00E47D4C"/>
    <w:rsid w:val="00F501A2"/>
    <w:rsid w:val="00F9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uiPriority w:val="99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character" w:styleId="Pogrubienie">
    <w:name w:val="Strong"/>
    <w:uiPriority w:val="22"/>
    <w:qFormat/>
    <w:rsid w:val="00187DFD"/>
    <w:rPr>
      <w:b/>
      <w:bCs/>
    </w:rPr>
  </w:style>
  <w:style w:type="table" w:styleId="Tabela-Siatka">
    <w:name w:val="Table Grid"/>
    <w:basedOn w:val="Standardowy"/>
    <w:uiPriority w:val="59"/>
    <w:rsid w:val="00BB12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uiPriority w:val="99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character" w:styleId="Pogrubienie">
    <w:name w:val="Strong"/>
    <w:uiPriority w:val="22"/>
    <w:qFormat/>
    <w:rsid w:val="00187DFD"/>
    <w:rPr>
      <w:b/>
      <w:bCs/>
    </w:rPr>
  </w:style>
  <w:style w:type="table" w:styleId="Tabela-Siatka">
    <w:name w:val="Table Grid"/>
    <w:basedOn w:val="Standardowy"/>
    <w:uiPriority w:val="59"/>
    <w:rsid w:val="00BB12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2928</CharactersWithSpaces>
  <SharedDoc>false</SharedDoc>
  <HLinks>
    <vt:vector size="6" baseType="variant"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mailto:inspektor.rodo@naticom.pl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Paulina Skrouba</cp:lastModifiedBy>
  <cp:revision>2</cp:revision>
  <cp:lastPrinted>2020-02-15T19:36:00Z</cp:lastPrinted>
  <dcterms:created xsi:type="dcterms:W3CDTF">2025-01-01T20:46:00Z</dcterms:created>
  <dcterms:modified xsi:type="dcterms:W3CDTF">2025-01-01T20:46:00Z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1045-10.2.0.7516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