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905"/>
      </w:tblGrid>
      <w:tr w:rsidR="00BE68C4" w:rsidRPr="00BB12C7" w:rsidTr="000D4191">
        <w:trPr>
          <w:jc w:val="right"/>
        </w:trPr>
        <w:tc>
          <w:tcPr>
            <w:tcW w:w="7905" w:type="dxa"/>
          </w:tcPr>
          <w:p w:rsidR="00BE68C4" w:rsidRPr="00BB12C7" w:rsidRDefault="00BE68C4" w:rsidP="000D4191">
            <w:pPr>
              <w:pStyle w:val="Nagwek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12C7">
              <w:rPr>
                <w:rFonts w:ascii="Times New Roman" w:hAnsi="Times New Roman" w:cs="Times New Roman"/>
                <w:b/>
              </w:rPr>
              <w:t>INFORMACJA DOTYCZĄCA PRZETWARZANIA DANYCH OSOBOWYCH</w:t>
            </w:r>
          </w:p>
        </w:tc>
      </w:tr>
      <w:tr w:rsidR="00BE68C4" w:rsidRPr="00BB12C7" w:rsidTr="000D4191">
        <w:trPr>
          <w:jc w:val="right"/>
        </w:trPr>
        <w:tc>
          <w:tcPr>
            <w:tcW w:w="7905" w:type="dxa"/>
          </w:tcPr>
          <w:p w:rsidR="00BE68C4" w:rsidRPr="00BB12C7" w:rsidRDefault="00BE68C4" w:rsidP="000D4191">
            <w:pPr>
              <w:pStyle w:val="Nagwek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KONKURS NA STANOWISKO DYREKTORA SZKOŁY</w:t>
            </w:r>
          </w:p>
        </w:tc>
      </w:tr>
    </w:tbl>
    <w:p w:rsidR="00BE68C4" w:rsidRDefault="00BE68C4" w:rsidP="00BE68C4">
      <w:pPr>
        <w:spacing w:line="240" w:lineRule="auto"/>
        <w:jc w:val="both"/>
        <w:rPr>
          <w:rFonts w:ascii="Times New Roman" w:hAnsi="Times New Roman" w:cs="Times New Roman"/>
        </w:rPr>
      </w:pPr>
    </w:p>
    <w:p w:rsidR="001A1909" w:rsidRPr="009D5298" w:rsidRDefault="001A1909" w:rsidP="00BE68C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5298">
        <w:rPr>
          <w:rFonts w:ascii="Times New Roman" w:hAnsi="Times New Roman" w:cs="Times New Roman"/>
        </w:rPr>
        <w:t>W związku z realizacją postanowień Rozporządzenia Parlamentu Europejskie</w:t>
      </w:r>
      <w:r w:rsidR="007146F2" w:rsidRPr="009D5298">
        <w:rPr>
          <w:rFonts w:ascii="Times New Roman" w:hAnsi="Times New Roman" w:cs="Times New Roman"/>
        </w:rPr>
        <w:t xml:space="preserve">go i Rady (UE) 2016/679 z dnia </w:t>
      </w:r>
      <w:r w:rsidRPr="009D5298"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 (ogólne rozporządzenie o ochronie danych), dalej „RODO”, informujemy że</w:t>
      </w:r>
      <w:r w:rsidRPr="009D5298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22304A" w:rsidRPr="0022304A" w:rsidRDefault="0022304A" w:rsidP="0022304A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38C1">
        <w:rPr>
          <w:rFonts w:ascii="Times New Roman" w:eastAsia="Times New Roman" w:hAnsi="Times New Roman" w:cs="Times New Roman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</w:rPr>
        <w:t>Gmina Suchożebry</w:t>
      </w:r>
      <w:r w:rsidRPr="007438C1">
        <w:rPr>
          <w:rFonts w:ascii="Times New Roman" w:hAnsi="Times New Roman" w:cs="Times New Roman"/>
        </w:rPr>
        <w:t xml:space="preserve"> reprezentowana przez </w:t>
      </w:r>
      <w:r w:rsidRPr="0022304A">
        <w:rPr>
          <w:rFonts w:ascii="Times New Roman" w:hAnsi="Times New Roman" w:cs="Times New Roman"/>
        </w:rPr>
        <w:t>Wójta Gminy Suchożebry, ul. Aleksandry Ogińskiej 11, 08-125 Suchożebry, tel.: 25 631 45 07, e-mail: gmina@suchozebry.pl</w:t>
      </w:r>
    </w:p>
    <w:p w:rsidR="0022304A" w:rsidRPr="0022304A" w:rsidRDefault="0022304A" w:rsidP="0022304A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22304A">
        <w:rPr>
          <w:rFonts w:ascii="Times New Roman" w:eastAsia="Times New Roman" w:hAnsi="Times New Roman" w:cs="Times New Roman"/>
          <w:lang w:eastAsia="pl-PL"/>
        </w:rPr>
        <w:t xml:space="preserve">Administrator danych osobowych wyznaczył inspektora ochrony danych, który jest dostępny pod adresem e-mail: </w:t>
      </w:r>
      <w:hyperlink r:id="rId6" w:history="1">
        <w:r w:rsidRPr="0022304A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iod@suchozebry.pl</w:t>
        </w:r>
      </w:hyperlink>
    </w:p>
    <w:p w:rsidR="007B631D" w:rsidRPr="00906190" w:rsidRDefault="007B631D" w:rsidP="009D5298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304A">
        <w:rPr>
          <w:rFonts w:ascii="Times New Roman" w:hAnsi="Times New Roman" w:cs="Times New Roman"/>
        </w:rPr>
        <w:t>Pani/Pana dane osobowe będą przetwarzane na podstawie</w:t>
      </w:r>
      <w:r w:rsidR="000F6960" w:rsidRPr="0022304A">
        <w:rPr>
          <w:rFonts w:ascii="Times New Roman" w:hAnsi="Times New Roman" w:cs="Times New Roman"/>
        </w:rPr>
        <w:t xml:space="preserve"> art. 6 ust. 1 lit c RODO w zw. z ustawą</w:t>
      </w:r>
      <w:r w:rsidRPr="0022304A">
        <w:rPr>
          <w:rFonts w:ascii="Times New Roman" w:hAnsi="Times New Roman" w:cs="Times New Roman"/>
        </w:rPr>
        <w:t xml:space="preserve"> z dnia 14 grudnia 2016 r. Prawo oświatowe oraz rozporządzeni</w:t>
      </w:r>
      <w:r w:rsidR="000F6960" w:rsidRPr="0022304A">
        <w:rPr>
          <w:rFonts w:ascii="Times New Roman" w:hAnsi="Times New Roman" w:cs="Times New Roman"/>
        </w:rPr>
        <w:t>em</w:t>
      </w:r>
      <w:r w:rsidRPr="0022304A">
        <w:rPr>
          <w:rFonts w:ascii="Times New Roman" w:hAnsi="Times New Roman" w:cs="Times New Roman"/>
        </w:rPr>
        <w:t xml:space="preserve"> Ministra Edukacji Narodo</w:t>
      </w:r>
      <w:r w:rsidR="000F6960" w:rsidRPr="0022304A">
        <w:rPr>
          <w:rFonts w:ascii="Times New Roman" w:hAnsi="Times New Roman" w:cs="Times New Roman"/>
        </w:rPr>
        <w:t xml:space="preserve">wej </w:t>
      </w:r>
      <w:r w:rsidR="000F6960" w:rsidRPr="0022304A">
        <w:rPr>
          <w:rFonts w:ascii="Times New Roman" w:hAnsi="Times New Roman" w:cs="Times New Roman"/>
        </w:rPr>
        <w:br/>
        <w:t xml:space="preserve">z dnia 11 sierpnia 2017 r. </w:t>
      </w:r>
      <w:r w:rsidRPr="0022304A">
        <w:rPr>
          <w:rFonts w:ascii="Times New Roman" w:hAnsi="Times New Roman" w:cs="Times New Roman"/>
        </w:rPr>
        <w:t xml:space="preserve">w sprawie regulaminu konkursu na stanowisko dyrektora publicznego przedszkola, publicznej szkoły </w:t>
      </w:r>
      <w:r w:rsidRPr="009D5298">
        <w:rPr>
          <w:rFonts w:ascii="Times New Roman" w:hAnsi="Times New Roman" w:cs="Times New Roman"/>
        </w:rPr>
        <w:t>podstawowej, publicznej szkoły ponadpodstawowej lub publicznej placówki oraz trybu pracy komisji konkursowej w celu przeprowadzenia postępowania konkursowego na stanowisko dyrektora</w:t>
      </w:r>
      <w:r w:rsidRPr="00906190">
        <w:rPr>
          <w:rFonts w:ascii="Times New Roman" w:hAnsi="Times New Roman" w:cs="Times New Roman"/>
        </w:rPr>
        <w:t xml:space="preserve"> szkoły, dla której organem prowadzącym jest </w:t>
      </w:r>
      <w:r w:rsidR="0022304A">
        <w:rPr>
          <w:rFonts w:ascii="Times New Roman" w:hAnsi="Times New Roman" w:cs="Times New Roman"/>
        </w:rPr>
        <w:t>Gmina Suchożebry</w:t>
      </w:r>
      <w:bookmarkStart w:id="0" w:name="_GoBack"/>
      <w:bookmarkEnd w:id="0"/>
      <w:r w:rsidRPr="00906190">
        <w:rPr>
          <w:rFonts w:ascii="Times New Roman" w:hAnsi="Times New Roman" w:cs="Times New Roman"/>
        </w:rPr>
        <w:t>.</w:t>
      </w:r>
    </w:p>
    <w:p w:rsidR="007B631D" w:rsidRPr="00906190" w:rsidRDefault="007B631D" w:rsidP="009D5298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6190">
        <w:rPr>
          <w:rFonts w:ascii="Times New Roman" w:hAnsi="Times New Roman" w:cs="Times New Roman"/>
        </w:rPr>
        <w:t xml:space="preserve">Administrator może przekazać Pani/Pana dane osobowe innym podmiotom lub instytucjom. Podstawą przekazania mogą być przepisy prawa lub zapewniające bezpieczeństwo danym osobowym, umowy powierzenia przetwarzania danych. Odbiorcą Pani/Pana danych będą </w:t>
      </w:r>
      <w:r w:rsidR="00906190">
        <w:rPr>
          <w:rFonts w:ascii="Times New Roman" w:hAnsi="Times New Roman" w:cs="Times New Roman"/>
        </w:rPr>
        <w:br/>
      </w:r>
      <w:r w:rsidRPr="00906190">
        <w:rPr>
          <w:rFonts w:ascii="Times New Roman" w:hAnsi="Times New Roman" w:cs="Times New Roman"/>
        </w:rPr>
        <w:t xml:space="preserve">w szczególności administratorzy systemów informatycznych oraz sieci komputerowych. </w:t>
      </w:r>
    </w:p>
    <w:p w:rsidR="00A36A2A" w:rsidRDefault="007B631D" w:rsidP="009D529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6A2A">
        <w:rPr>
          <w:rFonts w:ascii="Times New Roman" w:hAnsi="Times New Roman" w:cs="Times New Roman"/>
        </w:rPr>
        <w:t xml:space="preserve">Dane osobowe przetwarzane przez Administratora przechowywane będą przez okres niezbędny do realizacji celu dla jakiego zostały zebrane, a po jego upływie przez okres zgodny </w:t>
      </w:r>
      <w:r w:rsidR="00906190" w:rsidRPr="00A36A2A">
        <w:rPr>
          <w:rFonts w:ascii="Times New Roman" w:hAnsi="Times New Roman" w:cs="Times New Roman"/>
        </w:rPr>
        <w:br/>
      </w:r>
      <w:r w:rsidRPr="00A36A2A">
        <w:rPr>
          <w:rFonts w:ascii="Times New Roman" w:hAnsi="Times New Roman" w:cs="Times New Roman"/>
        </w:rPr>
        <w:t>z powszechnie obowiązującymi przepisami prawa, w tym Rozporządzenia</w:t>
      </w:r>
      <w:r w:rsidR="00906190" w:rsidRPr="00A36A2A">
        <w:rPr>
          <w:rFonts w:ascii="Times New Roman" w:hAnsi="Times New Roman" w:cs="Times New Roman"/>
        </w:rPr>
        <w:t xml:space="preserve"> Prezesa Rady Ministrów z dnia </w:t>
      </w:r>
      <w:r w:rsidRPr="00A36A2A">
        <w:rPr>
          <w:rFonts w:ascii="Times New Roman" w:hAnsi="Times New Roman" w:cs="Times New Roman"/>
        </w:rPr>
        <w:t xml:space="preserve">18 stycznia 2011 r. w sprawie instrukcji kancelaryjnej, jednolitych rzeczowych wykazów akt oraz instrukcji w sprawie organizacji i zakresu działania archiwów zakładowych. </w:t>
      </w:r>
    </w:p>
    <w:p w:rsidR="007B631D" w:rsidRPr="00A36A2A" w:rsidRDefault="007B631D" w:rsidP="009D529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6A2A">
        <w:rPr>
          <w:rFonts w:ascii="Times New Roman" w:hAnsi="Times New Roman" w:cs="Times New Roman"/>
        </w:rPr>
        <w:t>Przysługuje Pani/Panu prawo: dostępu do danych osobowych, ich sprostowani</w:t>
      </w:r>
      <w:r w:rsidR="00FD0DD7">
        <w:rPr>
          <w:rFonts w:ascii="Times New Roman" w:hAnsi="Times New Roman" w:cs="Times New Roman"/>
        </w:rPr>
        <w:t xml:space="preserve">a, </w:t>
      </w:r>
      <w:r w:rsidR="00A36A2A" w:rsidRPr="00A36A2A">
        <w:rPr>
          <w:rFonts w:ascii="Times New Roman" w:hAnsi="Times New Roman" w:cs="Times New Roman"/>
        </w:rPr>
        <w:t>ograniczenia przetwarzania</w:t>
      </w:r>
      <w:r w:rsidR="00FD0DD7">
        <w:rPr>
          <w:rFonts w:ascii="Times New Roman" w:hAnsi="Times New Roman" w:cs="Times New Roman"/>
        </w:rPr>
        <w:t xml:space="preserve"> oraz wyrażenia sprzeciwu wobec przetwarzania</w:t>
      </w:r>
      <w:r w:rsidRPr="00A36A2A">
        <w:rPr>
          <w:rFonts w:ascii="Times New Roman" w:hAnsi="Times New Roman" w:cs="Times New Roman"/>
        </w:rPr>
        <w:t>.</w:t>
      </w:r>
    </w:p>
    <w:p w:rsidR="007B631D" w:rsidRPr="00906190" w:rsidRDefault="007B631D" w:rsidP="009D529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190">
        <w:rPr>
          <w:rFonts w:ascii="Times New Roman" w:hAnsi="Times New Roman" w:cs="Times New Roman"/>
        </w:rPr>
        <w:t>Przysługuje Pani/Panu prawo wniesienia skargi do Prezesa Urzędu Ochrony Danych Osobowych na niezgodne z prawem przetwarzanie Pani/Pana danych osobowych</w:t>
      </w:r>
      <w:r w:rsidR="009D5298">
        <w:rPr>
          <w:rFonts w:ascii="Times New Roman" w:hAnsi="Times New Roman" w:cs="Times New Roman"/>
        </w:rPr>
        <w:t xml:space="preserve"> (ul. Stawki 2, 00-193 Warszawa)</w:t>
      </w:r>
      <w:r w:rsidRPr="00244BDD">
        <w:rPr>
          <w:rFonts w:ascii="Times New Roman" w:hAnsi="Times New Roman" w:cs="Times New Roman"/>
        </w:rPr>
        <w:t>.</w:t>
      </w:r>
    </w:p>
    <w:p w:rsidR="007B631D" w:rsidRPr="00906190" w:rsidRDefault="007B631D" w:rsidP="009D529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190">
        <w:rPr>
          <w:rFonts w:ascii="Times New Roman" w:hAnsi="Times New Roman" w:cs="Times New Roman"/>
        </w:rPr>
        <w:t>Podanie przez Panią/Pana danych osobowych niezbędnych do realizacji zadań, o których mowa powyżej, jest obowiązkowe (wymagane na podstawie wyże</w:t>
      </w:r>
      <w:r w:rsidR="00A36A2A">
        <w:rPr>
          <w:rFonts w:ascii="Times New Roman" w:hAnsi="Times New Roman" w:cs="Times New Roman"/>
        </w:rPr>
        <w:t>j wymienionych przepisów prawa)</w:t>
      </w:r>
      <w:r w:rsidRPr="00906190">
        <w:rPr>
          <w:rFonts w:ascii="Times New Roman" w:hAnsi="Times New Roman" w:cs="Times New Roman"/>
        </w:rPr>
        <w:t>.</w:t>
      </w:r>
    </w:p>
    <w:p w:rsidR="007B631D" w:rsidRPr="00906190" w:rsidRDefault="009D5298" w:rsidP="009D529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nie przewiduje podejmowania decyzji w sposób zautomatyzowany</w:t>
      </w:r>
      <w:r w:rsidR="007B631D" w:rsidRPr="00906190">
        <w:rPr>
          <w:rFonts w:ascii="Times New Roman" w:hAnsi="Times New Roman" w:cs="Times New Roman"/>
        </w:rPr>
        <w:t xml:space="preserve">, w tym </w:t>
      </w:r>
      <w:r>
        <w:rPr>
          <w:rFonts w:ascii="Times New Roman" w:hAnsi="Times New Roman" w:cs="Times New Roman"/>
        </w:rPr>
        <w:br/>
      </w:r>
      <w:r w:rsidR="007B631D" w:rsidRPr="00906190">
        <w:rPr>
          <w:rFonts w:ascii="Times New Roman" w:hAnsi="Times New Roman" w:cs="Times New Roman"/>
        </w:rPr>
        <w:t>w formie profilowania, a także nie będą przekazywane do państwa trzeciego oraz organizacji międzynarodowej.</w:t>
      </w:r>
    </w:p>
    <w:p w:rsidR="00DA62E9" w:rsidRPr="00906190" w:rsidRDefault="00DA62E9" w:rsidP="002D4E8F">
      <w:pPr>
        <w:pStyle w:val="Akapitzlist"/>
        <w:spacing w:after="120" w:line="240" w:lineRule="auto"/>
        <w:ind w:left="357"/>
        <w:jc w:val="both"/>
        <w:rPr>
          <w:rFonts w:ascii="Times New Roman" w:hAnsi="Times New Roman" w:cs="Times New Roman"/>
        </w:rPr>
      </w:pPr>
    </w:p>
    <w:p w:rsidR="00DB10E6" w:rsidRPr="00906190" w:rsidRDefault="00DB10E6" w:rsidP="002D4E8F">
      <w:pPr>
        <w:pStyle w:val="Akapitzlist"/>
        <w:spacing w:after="120" w:line="240" w:lineRule="auto"/>
        <w:ind w:left="357"/>
        <w:jc w:val="both"/>
        <w:rPr>
          <w:rFonts w:ascii="Times New Roman" w:hAnsi="Times New Roman" w:cs="Times New Roman"/>
        </w:rPr>
      </w:pPr>
    </w:p>
    <w:sectPr w:rsidR="00DB10E6" w:rsidRPr="00906190" w:rsidSect="00627C82">
      <w:pgSz w:w="12240" w:h="15840"/>
      <w:pgMar w:top="851" w:right="1417" w:bottom="426" w:left="1417" w:header="708" w:footer="708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FN Kolumn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7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1E1C90"/>
    <w:multiLevelType w:val="hybridMultilevel"/>
    <w:tmpl w:val="F1666D34"/>
    <w:lvl w:ilvl="0" w:tplc="153CE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6464"/>
    <w:multiLevelType w:val="hybridMultilevel"/>
    <w:tmpl w:val="96829064"/>
    <w:lvl w:ilvl="0" w:tplc="259C5746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>
    <w:nsid w:val="40D32AFB"/>
    <w:multiLevelType w:val="hybridMultilevel"/>
    <w:tmpl w:val="8070C9AA"/>
    <w:lvl w:ilvl="0" w:tplc="1D861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BE"/>
    <w:rsid w:val="00063C50"/>
    <w:rsid w:val="000642B4"/>
    <w:rsid w:val="000F6960"/>
    <w:rsid w:val="001220DB"/>
    <w:rsid w:val="00122E9A"/>
    <w:rsid w:val="00137DE8"/>
    <w:rsid w:val="001A1909"/>
    <w:rsid w:val="001B0159"/>
    <w:rsid w:val="002160FB"/>
    <w:rsid w:val="0022304A"/>
    <w:rsid w:val="00244BDD"/>
    <w:rsid w:val="00294E63"/>
    <w:rsid w:val="002D4E8F"/>
    <w:rsid w:val="00304D08"/>
    <w:rsid w:val="003530E2"/>
    <w:rsid w:val="00381BEA"/>
    <w:rsid w:val="003B1803"/>
    <w:rsid w:val="00490596"/>
    <w:rsid w:val="005951D6"/>
    <w:rsid w:val="00611E9E"/>
    <w:rsid w:val="00627C82"/>
    <w:rsid w:val="006F22A6"/>
    <w:rsid w:val="007146F2"/>
    <w:rsid w:val="00765077"/>
    <w:rsid w:val="007656EB"/>
    <w:rsid w:val="00774159"/>
    <w:rsid w:val="00777CCF"/>
    <w:rsid w:val="007B631D"/>
    <w:rsid w:val="008141B9"/>
    <w:rsid w:val="00822BE7"/>
    <w:rsid w:val="00865CB2"/>
    <w:rsid w:val="00906190"/>
    <w:rsid w:val="00940A7E"/>
    <w:rsid w:val="00991C11"/>
    <w:rsid w:val="009D5298"/>
    <w:rsid w:val="00A15D72"/>
    <w:rsid w:val="00A15E4D"/>
    <w:rsid w:val="00A20213"/>
    <w:rsid w:val="00A312B7"/>
    <w:rsid w:val="00A36A2A"/>
    <w:rsid w:val="00A452C9"/>
    <w:rsid w:val="00A67824"/>
    <w:rsid w:val="00B101BE"/>
    <w:rsid w:val="00B306FF"/>
    <w:rsid w:val="00B90540"/>
    <w:rsid w:val="00B97841"/>
    <w:rsid w:val="00BA6A19"/>
    <w:rsid w:val="00BB213D"/>
    <w:rsid w:val="00BE68C4"/>
    <w:rsid w:val="00CC7A44"/>
    <w:rsid w:val="00CD4A12"/>
    <w:rsid w:val="00CF6BA9"/>
    <w:rsid w:val="00D013D9"/>
    <w:rsid w:val="00D11FDE"/>
    <w:rsid w:val="00DA62E9"/>
    <w:rsid w:val="00DB10E6"/>
    <w:rsid w:val="00DF6E2D"/>
    <w:rsid w:val="00E10EFF"/>
    <w:rsid w:val="00E47D4C"/>
    <w:rsid w:val="00F501A2"/>
    <w:rsid w:val="00F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Batang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AAAZnak">
    <w:name w:val="AAAA Znak"/>
    <w:rPr>
      <w:rFonts w:ascii="Calibri" w:hAnsi="Calibri" w:cs="Calibri"/>
      <w:sz w:val="22"/>
      <w:szCs w:val="22"/>
    </w:rPr>
  </w:style>
  <w:style w:type="character" w:customStyle="1" w:styleId="ListLabel1">
    <w:name w:val="ListLabel 1"/>
    <w:rPr>
      <w:rFonts w:ascii="Calibri" w:hAnsi="Calibri" w:cs="Calibri"/>
    </w:rPr>
  </w:style>
  <w:style w:type="character" w:customStyle="1" w:styleId="ListLabel2">
    <w:name w:val="ListLabel 2"/>
    <w:rPr>
      <w:color w:val="0070C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ascii="Calibri" w:hAnsi="Calibri" w:cs="Symbol"/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</w:style>
  <w:style w:type="character" w:customStyle="1" w:styleId="Znakinumeracji">
    <w:name w:val="Znaki numeracji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ascii="Calibri" w:hAnsi="Calibri" w:cs="Symbol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bidi="ar-SA"/>
    </w:rPr>
  </w:style>
  <w:style w:type="character" w:customStyle="1" w:styleId="TematkomentarzaZnak">
    <w:name w:val="Temat komentarza Znak"/>
    <w:rPr>
      <w:b/>
      <w:bCs/>
      <w:lang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uiPriority w:val="99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NormalnyWeb">
    <w:name w:val="Normal (Web)"/>
    <w:basedOn w:val="Normalny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msolistparagraph0">
    <w:name w:val="msolistparagraph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AAAA">
    <w:name w:val="AAAA"/>
    <w:basedOn w:val="Akapitzlist"/>
    <w:pPr>
      <w:spacing w:after="60" w:line="240" w:lineRule="auto"/>
      <w:jc w:val="both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ierozpoznanawzmianka">
    <w:name w:val="Nierozpoznana wzmianka"/>
    <w:uiPriority w:val="99"/>
    <w:semiHidden/>
    <w:unhideWhenUsed/>
    <w:rsid w:val="00B101BE"/>
    <w:rPr>
      <w:color w:val="605E5C"/>
      <w:shd w:val="clear" w:color="auto" w:fill="E1DFDD"/>
    </w:rPr>
  </w:style>
  <w:style w:type="character" w:customStyle="1" w:styleId="dokhome">
    <w:name w:val="dok_home"/>
    <w:rsid w:val="001A1909"/>
  </w:style>
  <w:style w:type="character" w:styleId="Uwydatnienie">
    <w:name w:val="Emphasis"/>
    <w:uiPriority w:val="20"/>
    <w:qFormat/>
    <w:rsid w:val="001A1909"/>
    <w:rPr>
      <w:i/>
      <w:iCs/>
    </w:rPr>
  </w:style>
  <w:style w:type="table" w:styleId="Tabela-Siatka">
    <w:name w:val="Table Grid"/>
    <w:basedOn w:val="Standardowy"/>
    <w:uiPriority w:val="59"/>
    <w:rsid w:val="00BE68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Batang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AAAZnak">
    <w:name w:val="AAAA Znak"/>
    <w:rPr>
      <w:rFonts w:ascii="Calibri" w:hAnsi="Calibri" w:cs="Calibri"/>
      <w:sz w:val="22"/>
      <w:szCs w:val="22"/>
    </w:rPr>
  </w:style>
  <w:style w:type="character" w:customStyle="1" w:styleId="ListLabel1">
    <w:name w:val="ListLabel 1"/>
    <w:rPr>
      <w:rFonts w:ascii="Calibri" w:hAnsi="Calibri" w:cs="Calibri"/>
    </w:rPr>
  </w:style>
  <w:style w:type="character" w:customStyle="1" w:styleId="ListLabel2">
    <w:name w:val="ListLabel 2"/>
    <w:rPr>
      <w:color w:val="0070C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ascii="Calibri" w:hAnsi="Calibri" w:cs="Symbol"/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</w:style>
  <w:style w:type="character" w:customStyle="1" w:styleId="Znakinumeracji">
    <w:name w:val="Znaki numeracji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ascii="Calibri" w:hAnsi="Calibri" w:cs="Symbol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bidi="ar-SA"/>
    </w:rPr>
  </w:style>
  <w:style w:type="character" w:customStyle="1" w:styleId="TematkomentarzaZnak">
    <w:name w:val="Temat komentarza Znak"/>
    <w:rPr>
      <w:b/>
      <w:bCs/>
      <w:lang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uiPriority w:val="99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NormalnyWeb">
    <w:name w:val="Normal (Web)"/>
    <w:basedOn w:val="Normalny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msolistparagraph0">
    <w:name w:val="msolistparagraph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AAAA">
    <w:name w:val="AAAA"/>
    <w:basedOn w:val="Akapitzlist"/>
    <w:pPr>
      <w:spacing w:after="60" w:line="240" w:lineRule="auto"/>
      <w:jc w:val="both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ierozpoznanawzmianka">
    <w:name w:val="Nierozpoznana wzmianka"/>
    <w:uiPriority w:val="99"/>
    <w:semiHidden/>
    <w:unhideWhenUsed/>
    <w:rsid w:val="00B101BE"/>
    <w:rPr>
      <w:color w:val="605E5C"/>
      <w:shd w:val="clear" w:color="auto" w:fill="E1DFDD"/>
    </w:rPr>
  </w:style>
  <w:style w:type="character" w:customStyle="1" w:styleId="dokhome">
    <w:name w:val="dok_home"/>
    <w:rsid w:val="001A1909"/>
  </w:style>
  <w:style w:type="character" w:styleId="Uwydatnienie">
    <w:name w:val="Emphasis"/>
    <w:uiPriority w:val="20"/>
    <w:qFormat/>
    <w:rsid w:val="001A1909"/>
    <w:rPr>
      <w:i/>
      <w:iCs/>
    </w:rPr>
  </w:style>
  <w:style w:type="table" w:styleId="Tabela-Siatka">
    <w:name w:val="Table Grid"/>
    <w:basedOn w:val="Standardowy"/>
    <w:uiPriority w:val="59"/>
    <w:rsid w:val="00BE68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uchozeb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2853</CharactersWithSpaces>
  <SharedDoc>false</SharedDoc>
  <HLinks>
    <vt:vector size="6" baseType="variant"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mailto:inspektor.rodo@naticom.pl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Paulina Skrouba</cp:lastModifiedBy>
  <cp:revision>2</cp:revision>
  <cp:lastPrinted>1900-12-31T23:00:00Z</cp:lastPrinted>
  <dcterms:created xsi:type="dcterms:W3CDTF">2025-01-01T20:56:00Z</dcterms:created>
  <dcterms:modified xsi:type="dcterms:W3CDTF">2025-01-01T20:56:00Z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1045-10.2.0.7516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